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43C" w:rsidRDefault="009C543C" w:rsidP="009C543C">
      <w:pPr>
        <w:pStyle w:val="Corpodetextouser"/>
        <w:pageBreakBefore/>
        <w:spacing w:before="92" w:line="360" w:lineRule="auto"/>
        <w:ind w:left="916" w:right="1072"/>
        <w:jc w:val="center"/>
      </w:pPr>
      <w:bookmarkStart w:id="0" w:name="_GoBack"/>
      <w:bookmarkEnd w:id="0"/>
      <w:r>
        <w:rPr>
          <w:rStyle w:val="Fontepargpadro1"/>
          <w:b/>
          <w:bCs/>
        </w:rPr>
        <w:t xml:space="preserve">ANEXO 5b – </w:t>
      </w:r>
      <w:r>
        <w:rPr>
          <w:rStyle w:val="Fontepargpadro1"/>
          <w:sz w:val="24"/>
          <w:szCs w:val="24"/>
        </w:rPr>
        <w:t>Pessoa com Deficiência</w:t>
      </w:r>
    </w:p>
    <w:p w:rsidR="009C543C" w:rsidRDefault="009C543C" w:rsidP="009C543C">
      <w:pPr>
        <w:pStyle w:val="Corpodetextouser"/>
        <w:spacing w:before="92" w:line="360" w:lineRule="auto"/>
        <w:ind w:left="916" w:right="1072"/>
        <w:jc w:val="both"/>
      </w:pPr>
    </w:p>
    <w:p w:rsidR="009C543C" w:rsidRDefault="009C543C" w:rsidP="009C543C">
      <w:pPr>
        <w:pStyle w:val="Corpodetextouser"/>
        <w:spacing w:before="92" w:line="360" w:lineRule="auto"/>
        <w:ind w:right="1072"/>
        <w:jc w:val="both"/>
      </w:pPr>
      <w:r>
        <w:t>Eu,___________________________________________________________________,</w:t>
      </w:r>
    </w:p>
    <w:p w:rsidR="009C543C" w:rsidRDefault="009C543C" w:rsidP="009C543C">
      <w:pPr>
        <w:pStyle w:val="Corpodetextouser"/>
        <w:spacing w:before="92" w:line="360" w:lineRule="auto"/>
        <w:ind w:right="1072"/>
        <w:jc w:val="both"/>
      </w:pPr>
      <w:proofErr w:type="gramStart"/>
      <w:r>
        <w:t>portador</w:t>
      </w:r>
      <w:proofErr w:type="gramEnd"/>
      <w:r>
        <w:t>(a) do RG ________________________ e do CPF (CIN) _____________________,</w:t>
      </w:r>
    </w:p>
    <w:p w:rsidR="009C543C" w:rsidRDefault="009C543C" w:rsidP="009C543C">
      <w:pPr>
        <w:pStyle w:val="Corpodetextouser"/>
        <w:spacing w:before="92" w:line="360" w:lineRule="auto"/>
        <w:ind w:right="1072"/>
        <w:jc w:val="both"/>
      </w:pPr>
      <w:proofErr w:type="gramStart"/>
      <w:r>
        <w:t>estou</w:t>
      </w:r>
      <w:proofErr w:type="gramEnd"/>
      <w:r>
        <w:t xml:space="preserve"> ciente e concordo com as regras do </w:t>
      </w:r>
      <w:r>
        <w:rPr>
          <w:rStyle w:val="Fontepargpadro1"/>
        </w:rPr>
        <w:t xml:space="preserve">Edital 07/2025 </w:t>
      </w:r>
      <w:r>
        <w:t>do Processo Seletivo para o</w:t>
      </w:r>
    </w:p>
    <w:p w:rsidR="009C543C" w:rsidRDefault="009C543C" w:rsidP="009C543C">
      <w:pPr>
        <w:pStyle w:val="Corpodetextouser"/>
        <w:spacing w:before="92" w:line="360" w:lineRule="auto"/>
        <w:ind w:right="1072"/>
        <w:jc w:val="both"/>
      </w:pPr>
      <w:r>
        <w:t>Mestrado Profissional, declarando-me pessoa com deficiência _________</w:t>
      </w:r>
      <w:proofErr w:type="gramStart"/>
      <w:r>
        <w:t>(</w:t>
      </w:r>
      <w:proofErr w:type="gramEnd"/>
      <w:r>
        <w:t>tipo de deficiência).</w:t>
      </w:r>
    </w:p>
    <w:p w:rsidR="009C543C" w:rsidRDefault="009C543C" w:rsidP="009C543C">
      <w:pPr>
        <w:pStyle w:val="Corpodetextouser"/>
        <w:spacing w:before="92" w:line="360" w:lineRule="auto"/>
        <w:ind w:right="1072"/>
        <w:jc w:val="both"/>
      </w:pPr>
      <w:r>
        <w:t>Por esta razão, opto por concorrer às vagas disponibilizadas para ações afirmativas.</w:t>
      </w:r>
    </w:p>
    <w:p w:rsidR="009C543C" w:rsidRDefault="009C543C" w:rsidP="009C543C">
      <w:pPr>
        <w:pStyle w:val="Corpodetextouser"/>
        <w:spacing w:before="92" w:line="360" w:lineRule="auto"/>
        <w:ind w:right="1072"/>
        <w:jc w:val="both"/>
      </w:pPr>
      <w:r>
        <w:t>Nestes termos, solicito deferimento,</w:t>
      </w:r>
    </w:p>
    <w:p w:rsidR="009C543C" w:rsidRDefault="009C543C" w:rsidP="009C543C">
      <w:pPr>
        <w:pStyle w:val="Corpodetextouser"/>
        <w:spacing w:before="92" w:line="360" w:lineRule="auto"/>
        <w:ind w:right="1072"/>
        <w:jc w:val="both"/>
      </w:pPr>
      <w:r>
        <w:t>São Paulo, _______ de __________________________ de 202_.</w:t>
      </w:r>
    </w:p>
    <w:p w:rsidR="009C543C" w:rsidRDefault="009C543C" w:rsidP="009C543C">
      <w:pPr>
        <w:pStyle w:val="Corpodetextouser"/>
        <w:spacing w:before="92" w:line="360" w:lineRule="auto"/>
        <w:ind w:left="916" w:right="1072"/>
        <w:jc w:val="both"/>
      </w:pPr>
    </w:p>
    <w:p w:rsidR="009C543C" w:rsidRDefault="009C543C" w:rsidP="009C543C">
      <w:pPr>
        <w:pStyle w:val="Corpodetextouser"/>
        <w:spacing w:before="92" w:line="360" w:lineRule="auto"/>
        <w:ind w:left="916" w:right="1072"/>
        <w:jc w:val="both"/>
      </w:pPr>
    </w:p>
    <w:p w:rsidR="009C543C" w:rsidRDefault="009C543C" w:rsidP="009C543C">
      <w:pPr>
        <w:pStyle w:val="Corpodetextouser"/>
        <w:spacing w:before="92" w:line="360" w:lineRule="auto"/>
        <w:ind w:left="916" w:right="1072"/>
        <w:jc w:val="center"/>
      </w:pPr>
      <w:r>
        <w:t>__________________________________________________</w:t>
      </w:r>
    </w:p>
    <w:p w:rsidR="009C543C" w:rsidRDefault="009C543C" w:rsidP="009C543C">
      <w:pPr>
        <w:pStyle w:val="Corpodetextouser"/>
        <w:spacing w:before="92" w:line="360" w:lineRule="auto"/>
        <w:ind w:left="916" w:right="1072"/>
        <w:jc w:val="center"/>
      </w:pPr>
      <w:r>
        <w:t>(Assinatura)</w:t>
      </w:r>
    </w:p>
    <w:p w:rsidR="00D44E25" w:rsidRDefault="00D44E25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Default="009625C3" w:rsidP="00D44E25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ind w:left="360" w:hanging="360"/>
        <w:jc w:val="left"/>
      </w:pPr>
    </w:p>
    <w:p w:rsidR="009625C3" w:rsidRPr="00D44E25" w:rsidRDefault="009625C3" w:rsidP="009625C3">
      <w:pPr>
        <w:pStyle w:val="Ttulo1user"/>
        <w:numPr>
          <w:ilvl w:val="0"/>
          <w:numId w:val="0"/>
        </w:numPr>
        <w:tabs>
          <w:tab w:val="left" w:pos="121"/>
          <w:tab w:val="left" w:pos="5887"/>
        </w:tabs>
        <w:spacing w:before="1"/>
        <w:jc w:val="left"/>
      </w:pPr>
    </w:p>
    <w:sectPr w:rsidR="009625C3" w:rsidRPr="00D44E25" w:rsidSect="00647A37">
      <w:headerReference w:type="default" r:id="rId8"/>
      <w:footerReference w:type="default" r:id="rId9"/>
      <w:pgSz w:w="11900" w:h="16840"/>
      <w:pgMar w:top="1417" w:right="985" w:bottom="1417" w:left="1134" w:header="568" w:footer="9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2C1" w:rsidRDefault="00DF52C1" w:rsidP="005C469E">
      <w:pPr>
        <w:spacing w:before="0" w:after="0" w:line="240" w:lineRule="auto"/>
      </w:pPr>
      <w:r>
        <w:separator/>
      </w:r>
    </w:p>
  </w:endnote>
  <w:endnote w:type="continuationSeparator" w:id="0">
    <w:p w:rsidR="00DF52C1" w:rsidRDefault="00DF52C1" w:rsidP="005C46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9E" w:rsidRPr="00334694" w:rsidRDefault="005C469E" w:rsidP="00AC7EBC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Secretaria do Programa de Pós-</w:t>
    </w:r>
    <w:r w:rsidR="00AC7EBC" w:rsidRPr="00334694">
      <w:rPr>
        <w:sz w:val="16"/>
        <w:szCs w:val="16"/>
      </w:rPr>
      <w:t>G</w:t>
    </w:r>
    <w:r w:rsidRPr="00334694">
      <w:rPr>
        <w:sz w:val="16"/>
        <w:szCs w:val="16"/>
      </w:rPr>
      <w:t>raduação</w:t>
    </w:r>
  </w:p>
  <w:p w:rsidR="005C469E" w:rsidRPr="00334694" w:rsidRDefault="005C469E" w:rsidP="005C469E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Mestrado Profissional em Tecnologia da</w:t>
    </w:r>
    <w:r w:rsidR="00D9635B" w:rsidRPr="00334694">
      <w:rPr>
        <w:sz w:val="16"/>
        <w:szCs w:val="16"/>
      </w:rPr>
      <w:t>s</w:t>
    </w:r>
    <w:r w:rsidRPr="00334694">
      <w:rPr>
        <w:sz w:val="16"/>
        <w:szCs w:val="16"/>
      </w:rPr>
      <w:t xml:space="preserve"> Radiações em Ciências da Saúde</w:t>
    </w:r>
  </w:p>
  <w:p w:rsidR="005C469E" w:rsidRPr="00334694" w:rsidRDefault="005C469E" w:rsidP="00CA290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 xml:space="preserve">Av. </w:t>
    </w:r>
    <w:r w:rsidR="00AC7EBC" w:rsidRPr="00334694">
      <w:rPr>
        <w:sz w:val="16"/>
        <w:szCs w:val="16"/>
      </w:rPr>
      <w:t xml:space="preserve">Prof. </w:t>
    </w:r>
    <w:r w:rsidRPr="00334694">
      <w:rPr>
        <w:sz w:val="16"/>
        <w:szCs w:val="16"/>
      </w:rPr>
      <w:t>Lineu Prestes, 2242 – Cidade Universitária – USP</w:t>
    </w:r>
    <w:r w:rsidR="00CA290A">
      <w:rPr>
        <w:sz w:val="16"/>
        <w:szCs w:val="16"/>
      </w:rPr>
      <w:t xml:space="preserve"> - CEP 05508-000 – São Paulo – SP -</w:t>
    </w:r>
    <w:r w:rsidRPr="00334694">
      <w:rPr>
        <w:sz w:val="16"/>
        <w:szCs w:val="16"/>
      </w:rPr>
      <w:t xml:space="preserve"> </w:t>
    </w:r>
    <w:proofErr w:type="gramStart"/>
    <w:r w:rsidRPr="00334694">
      <w:rPr>
        <w:sz w:val="16"/>
        <w:szCs w:val="16"/>
      </w:rPr>
      <w:t>Brasil</w:t>
    </w:r>
    <w:proofErr w:type="gramEnd"/>
  </w:p>
  <w:p w:rsidR="005C469E" w:rsidRPr="00C02C5A" w:rsidRDefault="00AC7EBC" w:rsidP="00C02C5A">
    <w:pPr>
      <w:pStyle w:val="Rodap"/>
      <w:jc w:val="center"/>
      <w:rPr>
        <w:sz w:val="16"/>
        <w:szCs w:val="16"/>
      </w:rPr>
    </w:pPr>
    <w:r w:rsidRPr="00334694">
      <w:rPr>
        <w:sz w:val="16"/>
        <w:szCs w:val="16"/>
      </w:rPr>
      <w:t>E</w:t>
    </w:r>
    <w:r w:rsidR="004B76B3">
      <w:rPr>
        <w:sz w:val="16"/>
        <w:szCs w:val="16"/>
      </w:rPr>
      <w:t>-</w:t>
    </w:r>
    <w:r w:rsidRPr="00334694">
      <w:rPr>
        <w:sz w:val="16"/>
        <w:szCs w:val="16"/>
      </w:rPr>
      <w:t xml:space="preserve">mail: </w:t>
    </w:r>
    <w:hyperlink r:id="rId1" w:history="1">
      <w:r w:rsidR="00C02C5A" w:rsidRPr="00EB5B46">
        <w:rPr>
          <w:rStyle w:val="Hyperlink"/>
          <w:sz w:val="16"/>
          <w:szCs w:val="16"/>
        </w:rPr>
        <w:t>smp@ipen.br</w:t>
      </w:r>
    </w:hyperlink>
    <w:r w:rsidR="00C02C5A">
      <w:rPr>
        <w:sz w:val="16"/>
        <w:szCs w:val="16"/>
      </w:rPr>
      <w:t xml:space="preserve"> - </w:t>
    </w:r>
    <w:proofErr w:type="spellStart"/>
    <w:r w:rsidR="00C02C5A">
      <w:rPr>
        <w:sz w:val="16"/>
        <w:szCs w:val="16"/>
        <w:lang w:val="en-US"/>
      </w:rPr>
      <w:t>Fone</w:t>
    </w:r>
    <w:proofErr w:type="spellEnd"/>
    <w:r w:rsidR="00C02C5A">
      <w:rPr>
        <w:sz w:val="16"/>
        <w:szCs w:val="16"/>
        <w:lang w:val="en-US"/>
      </w:rPr>
      <w:t xml:space="preserve"> + 55 (11) 2810-1572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2C1" w:rsidRDefault="00DF52C1" w:rsidP="005C469E">
      <w:pPr>
        <w:spacing w:before="0" w:after="0" w:line="240" w:lineRule="auto"/>
      </w:pPr>
      <w:r>
        <w:separator/>
      </w:r>
    </w:p>
  </w:footnote>
  <w:footnote w:type="continuationSeparator" w:id="0">
    <w:p w:rsidR="00DF52C1" w:rsidRDefault="00DF52C1" w:rsidP="005C46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69E" w:rsidRPr="005C469E" w:rsidRDefault="00231CB0" w:rsidP="006B0579">
    <w:pPr>
      <w:spacing w:before="0" w:after="0" w:line="240" w:lineRule="auto"/>
      <w:jc w:val="center"/>
      <w:rPr>
        <w:rFonts w:ascii="Times New Roman" w:eastAsia="Times New Roman" w:hAnsi="Times New Roman" w:cs="Times New Roman"/>
        <w:lang w:eastAsia="pt-BR"/>
      </w:rPr>
    </w:pPr>
    <w:r>
      <w:rPr>
        <w:noProof/>
        <w:lang w:val="pt-BR" w:eastAsia="pt-BR"/>
      </w:rPr>
      <w:drawing>
        <wp:inline distT="0" distB="0" distL="0" distR="0" wp14:anchorId="5AAF0283" wp14:editId="07004265">
          <wp:extent cx="1028700" cy="904875"/>
          <wp:effectExtent l="0" t="0" r="0" b="0"/>
          <wp:docPr id="1" name="Imagem 1" descr="cid:image003.jpg@01D8BDDB.59C32B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id:image003.jpg@01D8BDDB.59C32B8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0579" w:rsidRPr="00AC7EBC" w:rsidRDefault="006B0579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Mestrado Profissional em Tecnologia das Radiações em Ciências da Saúde</w:t>
    </w:r>
  </w:p>
  <w:p w:rsidR="005C469E" w:rsidRPr="00AC7EBC" w:rsidRDefault="005C469E" w:rsidP="0012116A">
    <w:pPr>
      <w:spacing w:before="0" w:after="0" w:line="240" w:lineRule="auto"/>
      <w:jc w:val="center"/>
      <w:rPr>
        <w:rFonts w:ascii="Arial" w:eastAsia="Times New Roman" w:hAnsi="Arial" w:cs="Arial"/>
        <w:szCs w:val="22"/>
        <w:lang w:eastAsia="pt-BR"/>
      </w:rPr>
    </w:pPr>
    <w:r w:rsidRPr="00AC7EBC">
      <w:rPr>
        <w:rFonts w:ascii="Arial" w:eastAsia="Times New Roman" w:hAnsi="Arial" w:cs="Arial"/>
        <w:szCs w:val="22"/>
        <w:lang w:eastAsia="pt-BR"/>
      </w:rPr>
      <w:t>INSTITUTO DE PESQUISAS ENERGÉ</w:t>
    </w:r>
    <w:proofErr w:type="gramStart"/>
    <w:r w:rsidR="00DB7312">
      <w:rPr>
        <w:rFonts w:ascii="Arial" w:eastAsia="Times New Roman" w:hAnsi="Arial" w:cs="Arial"/>
        <w:szCs w:val="22"/>
        <w:lang w:eastAsia="pt-BR"/>
      </w:rPr>
      <w:t>TICAS</w:t>
    </w:r>
    <w:proofErr w:type="gramEnd"/>
    <w:r w:rsidR="00DB7312">
      <w:rPr>
        <w:rFonts w:ascii="Arial" w:eastAsia="Times New Roman" w:hAnsi="Arial" w:cs="Arial"/>
        <w:szCs w:val="22"/>
        <w:lang w:eastAsia="pt-BR"/>
      </w:rPr>
      <w:t xml:space="preserve"> E NUCLEARES – IPEN-</w:t>
    </w:r>
    <w:r w:rsidR="00651951">
      <w:rPr>
        <w:rFonts w:ascii="Arial" w:eastAsia="Times New Roman" w:hAnsi="Arial" w:cs="Arial"/>
        <w:szCs w:val="22"/>
        <w:lang w:eastAsia="pt-BR"/>
      </w:rPr>
      <w:t>CNEN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917" w:hanging="361"/>
      </w:pPr>
      <w:rPr>
        <w:rFonts w:ascii="Arial MT" w:eastAsia="Arial MT" w:hAnsi="Arial MT" w:cs="Arial MT"/>
        <w:b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77" w:hanging="361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977" w:hanging="255"/>
      </w:pPr>
      <w:rPr>
        <w:rFonts w:ascii="Arial" w:eastAsia="Arial MT" w:hAnsi="Arial" w:cs="Arial"/>
        <w:spacing w:val="0"/>
        <w:w w:val="85"/>
        <w:sz w:val="24"/>
        <w:szCs w:val="24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31" w:hanging="255"/>
      </w:pPr>
      <w:rPr>
        <w:rFonts w:ascii="Symbol" w:hAnsi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356" w:hanging="255"/>
      </w:pPr>
      <w:rPr>
        <w:rFonts w:ascii="Symbol" w:hAnsi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82" w:hanging="255"/>
      </w:pPr>
      <w:rPr>
        <w:rFonts w:ascii="Symbol" w:hAnsi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607" w:hanging="255"/>
      </w:pPr>
      <w:rPr>
        <w:rFonts w:ascii="Symbol" w:hAnsi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733" w:hanging="255"/>
      </w:pPr>
      <w:rPr>
        <w:rFonts w:ascii="Symbol" w:hAnsi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58" w:hanging="255"/>
      </w:pPr>
      <w:rPr>
        <w:rFonts w:ascii="Symbol" w:hAnsi="Symbol"/>
        <w:lang w:val="pt-PT" w:eastAsia="en-US" w:bidi="ar-SA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977" w:hanging="361"/>
      </w:pPr>
      <w:rPr>
        <w:rFonts w:ascii="Symbol" w:hAnsi="Symbol" w:cs="Symbol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993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006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9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032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045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58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071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084" w:hanging="361"/>
      </w:pPr>
      <w:rPr>
        <w:rFonts w:ascii="Symbol" w:hAnsi="Symbol" w:cs="Symbol"/>
        <w:lang w:val="pt-PT" w:eastAsia="en-US" w:bidi="ar-SA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77"/>
        </w:tabs>
        <w:ind w:left="1203" w:hanging="361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377"/>
        </w:tabs>
        <w:ind w:left="2226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377"/>
        </w:tabs>
        <w:ind w:left="3255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377"/>
        </w:tabs>
        <w:ind w:left="4284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377"/>
        </w:tabs>
        <w:ind w:left="5313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377"/>
        </w:tabs>
        <w:ind w:left="6342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377"/>
        </w:tabs>
        <w:ind w:left="7371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377"/>
        </w:tabs>
        <w:ind w:left="8400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377"/>
        </w:tabs>
        <w:ind w:left="9429" w:hanging="361"/>
      </w:pPr>
      <w:rPr>
        <w:rFonts w:ascii="Symbol" w:hAnsi="Symbol" w:cs="Symbol"/>
        <w:lang w:val="pt-PT" w:eastAsia="en-US" w:bidi="ar-SA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81" w:hanging="360"/>
      </w:pPr>
      <w:rPr>
        <w:rFonts w:ascii="Arial MT" w:eastAsia="Arial MT" w:hAnsi="Arial MT" w:cs="Arial MT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543" w:hanging="360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606" w:hanging="360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9" w:hanging="360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732" w:hanging="360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795" w:hanging="360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58" w:hanging="360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21" w:hanging="360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84" w:hanging="360"/>
      </w:pPr>
      <w:rPr>
        <w:rFonts w:ascii="Symbol" w:hAnsi="Symbol" w:cs="Symbol"/>
        <w:lang w:val="pt-PT" w:eastAsia="en-US" w:bidi="ar-SA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1" w:hanging="361"/>
      </w:pPr>
      <w:rPr>
        <w:rFonts w:ascii="Symbol" w:hAnsi="Symbol" w:cs="Symbol"/>
        <w:w w:val="102"/>
        <w:sz w:val="22"/>
        <w:szCs w:val="22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219" w:hanging="361"/>
      </w:pPr>
      <w:rPr>
        <w:rFonts w:ascii="Symbol" w:hAnsi="Symbol" w:cs="Symbol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18" w:hanging="361"/>
      </w:pPr>
      <w:rPr>
        <w:rFonts w:ascii="Symbol" w:hAnsi="Symbol" w:cs="Symbol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7" w:hanging="361"/>
      </w:pPr>
      <w:rPr>
        <w:rFonts w:ascii="Symbol" w:hAnsi="Symbol" w:cs="Symbol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16" w:hanging="361"/>
      </w:pPr>
      <w:rPr>
        <w:rFonts w:ascii="Symbol" w:hAnsi="Symbol" w:cs="Symbol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615" w:hanging="361"/>
      </w:pPr>
      <w:rPr>
        <w:rFonts w:ascii="Symbol" w:hAnsi="Symbol" w:cs="Symbol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714" w:hanging="361"/>
      </w:pPr>
      <w:rPr>
        <w:rFonts w:ascii="Symbol" w:hAnsi="Symbol" w:cs="Symbol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813" w:hanging="361"/>
      </w:pPr>
      <w:rPr>
        <w:rFonts w:ascii="Symbol" w:hAnsi="Symbol" w:cs="Symbol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912" w:hanging="361"/>
      </w:pPr>
      <w:rPr>
        <w:rFonts w:ascii="Symbol" w:hAnsi="Symbol" w:cs="Symbol"/>
        <w:lang w:val="pt-PT" w:eastAsia="en-US" w:bidi="ar-SA"/>
      </w:rPr>
    </w:lvl>
  </w:abstractNum>
  <w:abstractNum w:abstractNumId="6">
    <w:nsid w:val="14C04FB5"/>
    <w:multiLevelType w:val="multilevel"/>
    <w:tmpl w:val="49F2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8A1710"/>
    <w:multiLevelType w:val="multilevel"/>
    <w:tmpl w:val="D6D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997413"/>
    <w:multiLevelType w:val="multilevel"/>
    <w:tmpl w:val="9F96D960"/>
    <w:lvl w:ilvl="0">
      <w:start w:val="1"/>
      <w:numFmt w:val="bullet"/>
      <w:pStyle w:val="Ttulo1use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Ttulo2user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10761"/>
    <w:multiLevelType w:val="multilevel"/>
    <w:tmpl w:val="A47CD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CC20E5"/>
    <w:multiLevelType w:val="multilevel"/>
    <w:tmpl w:val="6F7C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550AFA"/>
    <w:multiLevelType w:val="multilevel"/>
    <w:tmpl w:val="8DBCC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69E"/>
    <w:rsid w:val="00014044"/>
    <w:rsid w:val="0001457E"/>
    <w:rsid w:val="000250FB"/>
    <w:rsid w:val="0006541B"/>
    <w:rsid w:val="000E2900"/>
    <w:rsid w:val="0012116A"/>
    <w:rsid w:val="00121C97"/>
    <w:rsid w:val="00193F0A"/>
    <w:rsid w:val="001962EE"/>
    <w:rsid w:val="001D7730"/>
    <w:rsid w:val="00231CB0"/>
    <w:rsid w:val="00296A8E"/>
    <w:rsid w:val="002C240B"/>
    <w:rsid w:val="0030229A"/>
    <w:rsid w:val="00303C8E"/>
    <w:rsid w:val="00334694"/>
    <w:rsid w:val="00357A25"/>
    <w:rsid w:val="003B7F9F"/>
    <w:rsid w:val="003E714A"/>
    <w:rsid w:val="003F3229"/>
    <w:rsid w:val="00426593"/>
    <w:rsid w:val="004B76B3"/>
    <w:rsid w:val="0053255F"/>
    <w:rsid w:val="005B0AE0"/>
    <w:rsid w:val="005C469E"/>
    <w:rsid w:val="0062711F"/>
    <w:rsid w:val="00647A37"/>
    <w:rsid w:val="00651951"/>
    <w:rsid w:val="006906A3"/>
    <w:rsid w:val="006B0579"/>
    <w:rsid w:val="007009D7"/>
    <w:rsid w:val="00742C25"/>
    <w:rsid w:val="007547E2"/>
    <w:rsid w:val="00784A50"/>
    <w:rsid w:val="0079252B"/>
    <w:rsid w:val="007F1F67"/>
    <w:rsid w:val="00817AD5"/>
    <w:rsid w:val="00826803"/>
    <w:rsid w:val="0083743B"/>
    <w:rsid w:val="00845643"/>
    <w:rsid w:val="00862266"/>
    <w:rsid w:val="008964C0"/>
    <w:rsid w:val="008A5D6C"/>
    <w:rsid w:val="008B4D05"/>
    <w:rsid w:val="008C6FA7"/>
    <w:rsid w:val="008E1F59"/>
    <w:rsid w:val="008E22BE"/>
    <w:rsid w:val="009625C3"/>
    <w:rsid w:val="009A787A"/>
    <w:rsid w:val="009C0C95"/>
    <w:rsid w:val="009C543C"/>
    <w:rsid w:val="00A411C3"/>
    <w:rsid w:val="00A46FC7"/>
    <w:rsid w:val="00AA2374"/>
    <w:rsid w:val="00AC7EBC"/>
    <w:rsid w:val="00B26709"/>
    <w:rsid w:val="00B36437"/>
    <w:rsid w:val="00B56B27"/>
    <w:rsid w:val="00BB6030"/>
    <w:rsid w:val="00BC314F"/>
    <w:rsid w:val="00BF3FBD"/>
    <w:rsid w:val="00C02C5A"/>
    <w:rsid w:val="00C23105"/>
    <w:rsid w:val="00C44694"/>
    <w:rsid w:val="00C506D3"/>
    <w:rsid w:val="00C571FC"/>
    <w:rsid w:val="00C72F1E"/>
    <w:rsid w:val="00CA290A"/>
    <w:rsid w:val="00CA36FB"/>
    <w:rsid w:val="00CB64E0"/>
    <w:rsid w:val="00CF5967"/>
    <w:rsid w:val="00D107B7"/>
    <w:rsid w:val="00D44E25"/>
    <w:rsid w:val="00D70F6E"/>
    <w:rsid w:val="00D87A18"/>
    <w:rsid w:val="00D9635B"/>
    <w:rsid w:val="00DB7312"/>
    <w:rsid w:val="00DD2BFE"/>
    <w:rsid w:val="00DE7488"/>
    <w:rsid w:val="00DF52C1"/>
    <w:rsid w:val="00E10CD9"/>
    <w:rsid w:val="00E345D6"/>
    <w:rsid w:val="00E35B0F"/>
    <w:rsid w:val="00E47003"/>
    <w:rsid w:val="00E67BD2"/>
    <w:rsid w:val="00E73983"/>
    <w:rsid w:val="00E90DD8"/>
    <w:rsid w:val="00EB46DC"/>
    <w:rsid w:val="00EB727B"/>
    <w:rsid w:val="00EF332E"/>
    <w:rsid w:val="00F218FF"/>
    <w:rsid w:val="00F6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EB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17AD5"/>
  </w:style>
  <w:style w:type="paragraph" w:customStyle="1" w:styleId="Ttulo2user">
    <w:name w:val="Título 2 (user)"/>
    <w:basedOn w:val="Normal1"/>
    <w:rsid w:val="00817AD5"/>
    <w:pPr>
      <w:numPr>
        <w:ilvl w:val="1"/>
        <w:numId w:val="1"/>
      </w:numPr>
      <w:ind w:left="916"/>
      <w:outlineLvl w:val="1"/>
    </w:pPr>
    <w:rPr>
      <w:rFonts w:ascii="Arial" w:eastAsia="Arial" w:hAnsi="Arial" w:cs="Arial"/>
      <w:b/>
      <w:bCs/>
    </w:rPr>
  </w:style>
  <w:style w:type="paragraph" w:customStyle="1" w:styleId="Normal1">
    <w:name w:val="Normal1"/>
    <w:rsid w:val="00817AD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Corpodetextouser">
    <w:name w:val="Corpo de texto (user)"/>
    <w:basedOn w:val="Normal1"/>
    <w:rsid w:val="00817AD5"/>
  </w:style>
  <w:style w:type="paragraph" w:customStyle="1" w:styleId="Ttulouser">
    <w:name w:val="Título (user)"/>
    <w:basedOn w:val="Normal1"/>
    <w:rsid w:val="00817AD5"/>
    <w:pPr>
      <w:spacing w:before="96"/>
      <w:ind w:left="1206" w:right="13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1"/>
    <w:qFormat/>
    <w:rsid w:val="00817AD5"/>
    <w:pPr>
      <w:ind w:left="841" w:hanging="361"/>
    </w:pPr>
  </w:style>
  <w:style w:type="character" w:customStyle="1" w:styleId="Refdecomentrio1">
    <w:name w:val="Ref. de comentário1"/>
    <w:rsid w:val="008A5D6C"/>
    <w:rPr>
      <w:sz w:val="16"/>
      <w:szCs w:val="16"/>
    </w:rPr>
  </w:style>
  <w:style w:type="paragraph" w:customStyle="1" w:styleId="Ttulo1user">
    <w:name w:val="Título 1 (user)"/>
    <w:basedOn w:val="Normal1"/>
    <w:rsid w:val="008A5D6C"/>
    <w:pPr>
      <w:numPr>
        <w:numId w:val="1"/>
      </w:numPr>
      <w:spacing w:before="92"/>
      <w:jc w:val="center"/>
      <w:outlineLvl w:val="0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1"/>
    <w:rsid w:val="008A5D6C"/>
    <w:pPr>
      <w:spacing w:before="3"/>
      <w:ind w:left="112"/>
    </w:pPr>
    <w:rPr>
      <w:lang w:eastAsia="zh-CN"/>
    </w:rPr>
  </w:style>
  <w:style w:type="character" w:customStyle="1" w:styleId="HiperlinkVisitado1">
    <w:name w:val="HiperlinkVisitado1"/>
    <w:rsid w:val="00D44E2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C506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4" w:unhideWhenUsed="0" w:qFormat="1"/>
    <w:lsdException w:name="heading 2" w:uiPriority="6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69E"/>
    <w:pPr>
      <w:spacing w:before="40" w:after="40" w:line="264" w:lineRule="auto"/>
    </w:pPr>
    <w:rPr>
      <w:rFonts w:eastAsiaTheme="minorEastAsia"/>
      <w:color w:val="0D0D0D" w:themeColor="text1" w:themeTint="F2"/>
      <w:sz w:val="22"/>
      <w:szCs w:val="20"/>
      <w:lang w:val="pt-PT" w:eastAsia="ja-JP"/>
    </w:rPr>
  </w:style>
  <w:style w:type="paragraph" w:styleId="Ttulo1">
    <w:name w:val="heading 1"/>
    <w:basedOn w:val="Normal"/>
    <w:next w:val="Normal"/>
    <w:link w:val="Ttulo1Char"/>
    <w:uiPriority w:val="4"/>
    <w:qFormat/>
    <w:rsid w:val="005C469E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4472C4" w:themeColor="accent1"/>
      <w:sz w:val="30"/>
      <w:szCs w:val="30"/>
    </w:rPr>
  </w:style>
  <w:style w:type="paragraph" w:styleId="Ttulo2">
    <w:name w:val="heading 2"/>
    <w:basedOn w:val="Normal"/>
    <w:next w:val="Normal"/>
    <w:link w:val="Ttulo2Char"/>
    <w:uiPriority w:val="6"/>
    <w:semiHidden/>
    <w:qFormat/>
    <w:rsid w:val="005C469E"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4472C4" w:themeColor="accent1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90DD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C469E"/>
  </w:style>
  <w:style w:type="paragraph" w:styleId="Rodap">
    <w:name w:val="footer"/>
    <w:basedOn w:val="Normal"/>
    <w:link w:val="RodapChar"/>
    <w:unhideWhenUsed/>
    <w:rsid w:val="005C469E"/>
    <w:pPr>
      <w:tabs>
        <w:tab w:val="center" w:pos="4252"/>
        <w:tab w:val="right" w:pos="8504"/>
      </w:tabs>
      <w:spacing w:before="0" w:after="0" w:line="240" w:lineRule="auto"/>
    </w:pPr>
    <w:rPr>
      <w:rFonts w:eastAsiaTheme="minorHAnsi"/>
      <w:color w:val="auto"/>
      <w:sz w:val="24"/>
      <w:szCs w:val="24"/>
      <w:lang w:val="pt-BR" w:eastAsia="en-US"/>
    </w:rPr>
  </w:style>
  <w:style w:type="character" w:customStyle="1" w:styleId="RodapChar">
    <w:name w:val="Rodapé Char"/>
    <w:basedOn w:val="Fontepargpadro"/>
    <w:link w:val="Rodap"/>
    <w:uiPriority w:val="99"/>
    <w:rsid w:val="005C469E"/>
  </w:style>
  <w:style w:type="paragraph" w:styleId="NormalWeb">
    <w:name w:val="Normal (Web)"/>
    <w:basedOn w:val="Normal"/>
    <w:uiPriority w:val="99"/>
    <w:unhideWhenUsed/>
    <w:rsid w:val="005C4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4"/>
    <w:rsid w:val="005C469E"/>
    <w:rPr>
      <w:rFonts w:asciiTheme="majorHAnsi" w:eastAsiaTheme="majorEastAsia" w:hAnsiTheme="majorHAnsi" w:cstheme="majorBidi"/>
      <w:color w:val="4472C4" w:themeColor="accent1"/>
      <w:sz w:val="30"/>
      <w:szCs w:val="30"/>
      <w:lang w:val="pt-PT" w:eastAsia="ja-JP"/>
    </w:rPr>
  </w:style>
  <w:style w:type="character" w:customStyle="1" w:styleId="Ttulo2Char">
    <w:name w:val="Título 2 Char"/>
    <w:basedOn w:val="Fontepargpadro"/>
    <w:link w:val="Ttulo2"/>
    <w:uiPriority w:val="6"/>
    <w:semiHidden/>
    <w:rsid w:val="005C469E"/>
    <w:rPr>
      <w:rFonts w:asciiTheme="majorHAnsi" w:eastAsiaTheme="majorEastAsia" w:hAnsiTheme="majorHAnsi" w:cstheme="majorBidi"/>
      <w:color w:val="4472C4" w:themeColor="accent1"/>
      <w:sz w:val="22"/>
      <w:szCs w:val="20"/>
      <w:lang w:val="pt-PT" w:eastAsia="ja-JP"/>
    </w:rPr>
  </w:style>
  <w:style w:type="table" w:customStyle="1" w:styleId="TabeladeLista6Colorida1">
    <w:name w:val="Tabela de Lista 6 Colorida1"/>
    <w:basedOn w:val="Tabelanormal"/>
    <w:uiPriority w:val="51"/>
    <w:rsid w:val="005C469E"/>
    <w:pPr>
      <w:spacing w:before="100" w:after="100"/>
    </w:pPr>
    <w:rPr>
      <w:rFonts w:eastAsiaTheme="minorEastAsia"/>
      <w:color w:val="000000" w:themeColor="text1"/>
      <w:sz w:val="22"/>
      <w:szCs w:val="22"/>
      <w:lang w:val="pt-PT" w:eastAsia="ja-JP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D773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7730"/>
    <w:rPr>
      <w:rFonts w:ascii="Tahoma" w:eastAsiaTheme="minorEastAsia" w:hAnsi="Tahoma" w:cs="Tahoma"/>
      <w:color w:val="0D0D0D" w:themeColor="text1" w:themeTint="F2"/>
      <w:sz w:val="16"/>
      <w:szCs w:val="16"/>
      <w:lang w:val="pt-PT" w:eastAsia="ja-JP"/>
    </w:rPr>
  </w:style>
  <w:style w:type="character" w:styleId="Hyperlink">
    <w:name w:val="Hyperlink"/>
    <w:basedOn w:val="Fontepargpadro"/>
    <w:uiPriority w:val="99"/>
    <w:unhideWhenUsed/>
    <w:rsid w:val="00C02C5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90DD8"/>
    <w:rPr>
      <w:rFonts w:asciiTheme="majorHAnsi" w:eastAsiaTheme="majorEastAsia" w:hAnsiTheme="majorHAnsi" w:cstheme="majorBidi"/>
      <w:color w:val="1F3763" w:themeColor="accent1" w:themeShade="7F"/>
      <w:lang w:val="pt-PT" w:eastAsia="ja-JP"/>
    </w:rPr>
  </w:style>
  <w:style w:type="paragraph" w:customStyle="1" w:styleId="textojustificadorecuoprimeiralinha">
    <w:name w:val="texto_justificado_recuo_primeira_linha"/>
    <w:basedOn w:val="Normal"/>
    <w:rsid w:val="00E9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EB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epargpadro1">
    <w:name w:val="Fonte parág. padrão1"/>
    <w:rsid w:val="00817AD5"/>
  </w:style>
  <w:style w:type="paragraph" w:customStyle="1" w:styleId="Ttulo2user">
    <w:name w:val="Título 2 (user)"/>
    <w:basedOn w:val="Normal1"/>
    <w:rsid w:val="00817AD5"/>
    <w:pPr>
      <w:numPr>
        <w:ilvl w:val="1"/>
        <w:numId w:val="1"/>
      </w:numPr>
      <w:ind w:left="916"/>
      <w:outlineLvl w:val="1"/>
    </w:pPr>
    <w:rPr>
      <w:rFonts w:ascii="Arial" w:eastAsia="Arial" w:hAnsi="Arial" w:cs="Arial"/>
      <w:b/>
      <w:bCs/>
    </w:rPr>
  </w:style>
  <w:style w:type="paragraph" w:customStyle="1" w:styleId="Normal1">
    <w:name w:val="Normal1"/>
    <w:rsid w:val="00817AD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 w:val="0"/>
    </w:pPr>
    <w:rPr>
      <w:rFonts w:ascii="Arial MT" w:eastAsia="Arial MT" w:hAnsi="Arial MT" w:cs="Arial MT"/>
      <w:sz w:val="22"/>
      <w:szCs w:val="22"/>
      <w:lang w:val="pt-PT"/>
    </w:rPr>
  </w:style>
  <w:style w:type="paragraph" w:customStyle="1" w:styleId="Corpodetextouser">
    <w:name w:val="Corpo de texto (user)"/>
    <w:basedOn w:val="Normal1"/>
    <w:rsid w:val="00817AD5"/>
  </w:style>
  <w:style w:type="paragraph" w:customStyle="1" w:styleId="Ttulouser">
    <w:name w:val="Título (user)"/>
    <w:basedOn w:val="Normal1"/>
    <w:rsid w:val="00817AD5"/>
    <w:pPr>
      <w:spacing w:before="96"/>
      <w:ind w:left="1206" w:right="139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1"/>
    <w:qFormat/>
    <w:rsid w:val="00817AD5"/>
    <w:pPr>
      <w:ind w:left="841" w:hanging="361"/>
    </w:pPr>
  </w:style>
  <w:style w:type="character" w:customStyle="1" w:styleId="Refdecomentrio1">
    <w:name w:val="Ref. de comentário1"/>
    <w:rsid w:val="008A5D6C"/>
    <w:rPr>
      <w:sz w:val="16"/>
      <w:szCs w:val="16"/>
    </w:rPr>
  </w:style>
  <w:style w:type="paragraph" w:customStyle="1" w:styleId="Ttulo1user">
    <w:name w:val="Título 1 (user)"/>
    <w:basedOn w:val="Normal1"/>
    <w:rsid w:val="008A5D6C"/>
    <w:pPr>
      <w:numPr>
        <w:numId w:val="1"/>
      </w:numPr>
      <w:spacing w:before="92"/>
      <w:jc w:val="center"/>
      <w:outlineLvl w:val="0"/>
    </w:pPr>
    <w:rPr>
      <w:rFonts w:ascii="Arial" w:eastAsia="Arial" w:hAnsi="Arial" w:cs="Arial"/>
      <w:b/>
      <w:bCs/>
      <w:sz w:val="24"/>
      <w:szCs w:val="24"/>
      <w:lang w:eastAsia="zh-CN"/>
    </w:rPr>
  </w:style>
  <w:style w:type="paragraph" w:customStyle="1" w:styleId="TableParagraph">
    <w:name w:val="Table Paragraph"/>
    <w:basedOn w:val="Normal1"/>
    <w:rsid w:val="008A5D6C"/>
    <w:pPr>
      <w:spacing w:before="3"/>
      <w:ind w:left="112"/>
    </w:pPr>
    <w:rPr>
      <w:lang w:eastAsia="zh-CN"/>
    </w:rPr>
  </w:style>
  <w:style w:type="character" w:customStyle="1" w:styleId="HiperlinkVisitado1">
    <w:name w:val="HiperlinkVisitado1"/>
    <w:rsid w:val="00D44E2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C50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3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4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5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mp@ipen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8E470.CFC0AA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Maria Zezell</dc:creator>
  <cp:lastModifiedBy>Leticia Ferreira da  Luz</cp:lastModifiedBy>
  <cp:revision>2</cp:revision>
  <dcterms:created xsi:type="dcterms:W3CDTF">2025-11-27T12:26:00Z</dcterms:created>
  <dcterms:modified xsi:type="dcterms:W3CDTF">2025-11-27T12:26:00Z</dcterms:modified>
</cp:coreProperties>
</file>